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C786C">
      <w:pPr>
        <w:pStyle w:val="electron-p"/>
        <w:spacing w:after="280" w:afterAutospacing="1"/>
      </w:pPr>
      <w:r>
        <w:t>Электронный журнал</w:t>
      </w:r>
    </w:p>
    <w:p w:rsidR="00000000" w:rsidRDefault="00331B99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7" name="Рисунок 7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C786C">
      <w:pPr>
        <w:spacing w:after="280" w:afterAutospacing="1"/>
      </w:pPr>
      <w:r>
        <w:t>Организация работы по охране труда / аудит</w:t>
      </w:r>
    </w:p>
    <w:p w:rsidR="00000000" w:rsidRDefault="000C786C">
      <w:pPr>
        <w:spacing w:after="280" w:afterAutospacing="1"/>
      </w:pPr>
      <w:r>
        <w:rPr>
          <w:b/>
          <w:bCs/>
        </w:rPr>
        <w:t>10 этапов внутреннего аудита по охране труда</w:t>
      </w:r>
    </w:p>
    <w:p w:rsidR="00000000" w:rsidRDefault="000C786C">
      <w:pPr>
        <w:spacing w:after="280" w:afterAutospacing="1"/>
      </w:pPr>
      <w:r>
        <w:rPr>
          <w:b/>
          <w:bCs/>
        </w:rPr>
        <w:t>Ирина КРАХМАЛЬНАЯ</w:t>
      </w:r>
      <w:r>
        <w:br/>
        <w:t>генеральный директор ООО "ОТ-Консалтинг"</w:t>
      </w:r>
    </w:p>
    <w:p w:rsidR="00000000" w:rsidRDefault="000C786C">
      <w:pPr>
        <w:spacing w:after="280" w:afterAutospacing="1"/>
      </w:pPr>
      <w:r>
        <w:rPr>
          <w:b/>
          <w:bCs/>
        </w:rPr>
        <w:t>Главное в статье</w:t>
      </w:r>
    </w:p>
    <w:p w:rsidR="00000000" w:rsidRDefault="000C786C">
      <w:pPr>
        <w:pStyle w:val="Ol"/>
        <w:numPr>
          <w:ilvl w:val="0"/>
          <w:numId w:val="1"/>
        </w:numPr>
      </w:pPr>
      <w:r>
        <w:t>Руководитель может разработать несколько программ аудита на предпр</w:t>
      </w:r>
      <w:r>
        <w:t>иятии</w:t>
      </w:r>
    </w:p>
    <w:p w:rsidR="00000000" w:rsidRDefault="000C786C">
      <w:pPr>
        <w:pStyle w:val="Ol"/>
        <w:numPr>
          <w:ilvl w:val="0"/>
          <w:numId w:val="1"/>
        </w:numPr>
      </w:pPr>
      <w:r>
        <w:t>В аудиторскую группу можно включить работников своего предприятия и привлеченных специалистов</w:t>
      </w:r>
    </w:p>
    <w:p w:rsidR="00000000" w:rsidRDefault="000C786C">
      <w:pPr>
        <w:pStyle w:val="Ol"/>
        <w:numPr>
          <w:ilvl w:val="0"/>
          <w:numId w:val="1"/>
        </w:numPr>
      </w:pPr>
      <w:r>
        <w:t>Все нарушения аудиторы должны отразить в протоколе несоответствия</w:t>
      </w:r>
    </w:p>
    <w:p w:rsidR="00000000" w:rsidRDefault="000C786C">
      <w:pPr>
        <w:pStyle w:val="Ol"/>
        <w:numPr>
          <w:ilvl w:val="0"/>
          <w:numId w:val="1"/>
        </w:numPr>
        <w:spacing w:after="280" w:afterAutospacing="1"/>
      </w:pPr>
      <w:r>
        <w:t>Руководителю нужно обсудить причины нарушений с начальниками структурных подразделений пре</w:t>
      </w:r>
      <w:r>
        <w:t>дприятия</w:t>
      </w:r>
    </w:p>
    <w:p w:rsidR="00000000" w:rsidRDefault="000C786C">
      <w:pPr>
        <w:spacing w:after="280" w:afterAutospacing="1"/>
      </w:pPr>
      <w:r>
        <w:br/>
      </w:r>
      <w:r>
        <w:br/>
      </w:r>
    </w:p>
    <w:p w:rsidR="00000000" w:rsidRDefault="000C786C">
      <w:pPr>
        <w:spacing w:after="280" w:afterAutospacing="1"/>
      </w:pPr>
      <w:r>
        <w:rPr>
          <w:rStyle w:val="Spanletter"/>
        </w:rPr>
        <w:t>В</w:t>
      </w:r>
      <w:r>
        <w:t xml:space="preserve">нутренний аудит — это одно из доступных средств, которое помогает работодателю контролировать состояние условий труда на предприятии и каждом отдельном рабочем месте. </w:t>
      </w:r>
    </w:p>
    <w:p w:rsidR="00000000" w:rsidRDefault="000C786C">
      <w:pPr>
        <w:pStyle w:val="2"/>
        <w:spacing w:after="280" w:afterAutospacing="1"/>
      </w:pPr>
      <w:r>
        <w:t>Польза внутреннего аудита</w:t>
      </w:r>
    </w:p>
    <w:p w:rsidR="00000000" w:rsidRDefault="000C786C">
      <w:pPr>
        <w:spacing w:after="280" w:afterAutospacing="1"/>
      </w:pPr>
      <w:r>
        <w:t>Внутренний аудит помогает проверить, как работает</w:t>
      </w:r>
      <w:r>
        <w:t xml:space="preserve"> система управления охраной труда в компании. В результате аудиторской проверки руководитель предприятия получает достоверную информацию, составляет свои внутренние статистические данные о нарушениях охраны труда, дает отчет акционерам и инвесторам об эффе</w:t>
      </w:r>
      <w:r>
        <w:t xml:space="preserve">ктивности своей работы. </w:t>
      </w:r>
    </w:p>
    <w:p w:rsidR="00000000" w:rsidRDefault="000C786C">
      <w:pPr>
        <w:spacing w:after="280" w:afterAutospacing="1"/>
      </w:pPr>
      <w:r>
        <w:t>Внутренний аудит можно проводить планово — один, два или несколько раз в год — или внепланово. Например, если акционеры решили назначить нового руководителя компании или когда эффективность работы директора предприятия вызывает бол</w:t>
      </w:r>
      <w:r>
        <w:t xml:space="preserve">ьшое сомнение. </w:t>
      </w:r>
    </w:p>
    <w:p w:rsidR="00000000" w:rsidRDefault="000C786C">
      <w:pPr>
        <w:spacing w:after="280" w:afterAutospacing="1"/>
      </w:pPr>
      <w:r>
        <w:lastRenderedPageBreak/>
        <w:t xml:space="preserve">Расскажем об основных этапах внутреннего аудита по охране труда. Рекомендация будет полезной руководителям, специалистам по охране труда и аудиторам предприятий. </w:t>
      </w:r>
    </w:p>
    <w:p w:rsidR="00000000" w:rsidRDefault="000C786C">
      <w:pPr>
        <w:pStyle w:val="strong"/>
        <w:spacing w:after="280" w:afterAutospacing="1"/>
      </w:pPr>
      <w:r>
        <w:t>Виды внутреннего аудита по количеству объектов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55"/>
        <w:gridCol w:w="2496"/>
        <w:gridCol w:w="4479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0C786C">
            <w:pPr>
              <w:pStyle w:val="Thtable-thead-th"/>
            </w:pPr>
            <w:r>
              <w:t>Вид аудита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0C786C">
            <w:pPr>
              <w:pStyle w:val="Thtable-thead-th"/>
            </w:pPr>
            <w:r>
              <w:t>Цель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0C786C">
            <w:pPr>
              <w:pStyle w:val="Thtable-thead-th"/>
            </w:pPr>
            <w:r>
              <w:t>Кто проводит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0C786C">
            <w:pPr>
              <w:pStyle w:val="Tdtable-td"/>
            </w:pPr>
            <w:r>
              <w:t>Оперативный (внеплановый)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0C786C">
            <w:pPr>
              <w:pStyle w:val="Tdtable-td"/>
            </w:pPr>
            <w:r>
              <w:t>Собрать данные, чтобы оперативно устранить нарушения по охране труда на предприятии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0C786C">
            <w:pPr>
              <w:pStyle w:val="Tdtable-td"/>
            </w:pPr>
            <w:r>
              <w:t>Специалисты службы охраны труда, если на предприятии установили нарушение охраны труда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0C786C">
            <w:pPr>
              <w:pStyle w:val="Tdtable-td"/>
            </w:pPr>
            <w:r>
              <w:t>Целевой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0C786C">
            <w:pPr>
              <w:pStyle w:val="Tdtable-td"/>
            </w:pPr>
            <w:r>
              <w:t>Собрать информацию об одном из объектов аудита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0C786C">
            <w:pPr>
              <w:pStyle w:val="Tdtable-td"/>
            </w:pPr>
            <w:r>
              <w:t>Сот</w:t>
            </w:r>
            <w:r>
              <w:t xml:space="preserve">рудники, ответственные за проведение аудита. Руководитель предприятия утверждает их в плане проведения целевого аудита охраны труда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0C786C">
            <w:pPr>
              <w:pStyle w:val="Tdtable-td"/>
            </w:pPr>
            <w: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0C786C">
            <w:pPr>
              <w:pStyle w:val="Tdtable-td"/>
            </w:pPr>
            <w:r>
              <w:t>Провести полную проверку состояния системы управления охраной труда в 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0C786C">
            <w:pPr>
              <w:pStyle w:val="Tdtable-td"/>
            </w:pPr>
            <w:r>
              <w:t>Комиссия, состоящая из специ</w:t>
            </w:r>
            <w:r>
              <w:t xml:space="preserve">алиста службы охраны труда и других специалистов. Состав комиссии утверждает руководитель предприятия. Аудит проводят по заранее составленному графику. Его рассылают руководителям структурных подразделений до начала следующего года </w:t>
            </w:r>
          </w:p>
        </w:tc>
      </w:tr>
    </w:tbl>
    <w:p w:rsidR="00000000" w:rsidRDefault="000C786C"/>
    <w:p w:rsidR="00000000" w:rsidRDefault="000C786C">
      <w:pPr>
        <w:pStyle w:val="2"/>
        <w:spacing w:after="280" w:afterAutospacing="1"/>
      </w:pPr>
      <w:r>
        <w:t>1-й этап</w:t>
      </w:r>
    </w:p>
    <w:p w:rsidR="00000000" w:rsidRDefault="000C786C">
      <w:pPr>
        <w:spacing w:after="280" w:afterAutospacing="1"/>
      </w:pPr>
      <w:r>
        <w:t>Разработайте</w:t>
      </w:r>
      <w:r>
        <w:t xml:space="preserve"> Стандарт предприятия для проведения внутреннего аудита систем управления охраной труда, прежде чем приступить к аудиту. </w:t>
      </w:r>
    </w:p>
    <w:p w:rsidR="00000000" w:rsidRDefault="000C786C">
      <w:pPr>
        <w:spacing w:after="280" w:afterAutospacing="1"/>
      </w:pPr>
      <w:r>
        <w:t>В Стандарте пропишите:</w:t>
      </w:r>
    </w:p>
    <w:p w:rsidR="00000000" w:rsidRDefault="000C786C">
      <w:pPr>
        <w:pStyle w:val="Ul"/>
        <w:numPr>
          <w:ilvl w:val="0"/>
          <w:numId w:val="2"/>
        </w:numPr>
      </w:pPr>
      <w:r>
        <w:t>роль и ответственность персонала;</w:t>
      </w:r>
    </w:p>
    <w:p w:rsidR="00000000" w:rsidRDefault="000C786C">
      <w:pPr>
        <w:pStyle w:val="Ul"/>
        <w:numPr>
          <w:ilvl w:val="0"/>
          <w:numId w:val="2"/>
        </w:numPr>
      </w:pPr>
      <w:r>
        <w:t>порядок подготовки аудита и план его проведения;</w:t>
      </w:r>
    </w:p>
    <w:p w:rsidR="00000000" w:rsidRDefault="000C786C">
      <w:pPr>
        <w:pStyle w:val="Ul"/>
        <w:numPr>
          <w:ilvl w:val="0"/>
          <w:numId w:val="2"/>
        </w:numPr>
      </w:pPr>
      <w:r>
        <w:t>форму отчета результатов ауд</w:t>
      </w:r>
      <w:r>
        <w:t>ита и способ его регистрации;</w:t>
      </w:r>
    </w:p>
    <w:p w:rsidR="00000000" w:rsidRDefault="000C786C">
      <w:pPr>
        <w:pStyle w:val="Ul"/>
        <w:numPr>
          <w:ilvl w:val="0"/>
          <w:numId w:val="2"/>
        </w:numPr>
        <w:spacing w:after="280" w:afterAutospacing="1"/>
      </w:pPr>
      <w:r>
        <w:t>корректирующие мероприятия.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vAlign w:val="center"/>
          </w:tcPr>
          <w:p w:rsidR="00000000" w:rsidRDefault="000C786C">
            <w:pPr>
              <w:pStyle w:val="H3inline-h3"/>
              <w:spacing w:after="280" w:afterAutospacing="1"/>
            </w:pPr>
            <w:r>
              <w:lastRenderedPageBreak/>
              <w:t>КОММЕНТАРИЙ РЕДАКЦИИ</w:t>
            </w:r>
          </w:p>
          <w:p w:rsidR="00000000" w:rsidRDefault="000C786C">
            <w:pPr>
              <w:pStyle w:val="4"/>
              <w:spacing w:after="280" w:afterAutospacing="1"/>
            </w:pPr>
            <w:r>
              <w:t>Что такое стандарт внутреннего аудита</w:t>
            </w:r>
          </w:p>
          <w:p w:rsidR="00000000" w:rsidRDefault="000C786C">
            <w:pPr>
              <w:pStyle w:val="inline-p"/>
            </w:pPr>
            <w:r>
              <w:t>Стандарт для проведения внутреннего аудита систем управления охраной труда — это внутренний локальный нормативный акт. Его разрабатывают на</w:t>
            </w:r>
            <w:r>
              <w:t xml:space="preserve"> предприятии на неопределенный срок. Документ при необходимости пересматривают, корректируют и совершенствуют. Хранят стандарт вместе с остальными локальными нормативными актами организации. </w:t>
            </w:r>
          </w:p>
        </w:tc>
      </w:tr>
    </w:tbl>
    <w:p w:rsidR="00000000" w:rsidRDefault="000C786C"/>
    <w:p w:rsidR="00000000" w:rsidRDefault="000C786C">
      <w:pPr>
        <w:pStyle w:val="2"/>
        <w:spacing w:after="280" w:afterAutospacing="1"/>
      </w:pPr>
      <w:r>
        <w:t>2-й этап</w:t>
      </w:r>
    </w:p>
    <w:p w:rsidR="00000000" w:rsidRDefault="000C786C">
      <w:pPr>
        <w:spacing w:after="280" w:afterAutospacing="1"/>
      </w:pPr>
      <w:r>
        <w:t>Определите, что будут проверять аудиторы по охране тр</w:t>
      </w:r>
      <w:r>
        <w:t>уда.</w:t>
      </w:r>
    </w:p>
    <w:p w:rsidR="00000000" w:rsidRDefault="000C786C">
      <w:pPr>
        <w:spacing w:after="280" w:afterAutospacing="1"/>
      </w:pPr>
      <w:r>
        <w:t>Проверку можно проводить по одному или нескольким направлениям. Аудиторы проверяют:</w:t>
      </w:r>
    </w:p>
    <w:p w:rsidR="00000000" w:rsidRDefault="000C786C">
      <w:pPr>
        <w:spacing w:after="280" w:afterAutospacing="1"/>
      </w:pPr>
      <w:r>
        <w:t>1. Есть ли риск или опасность (механическая, химическая, психологическая и другие), которые могут вызвать травму у сотрудника предприятия. Например, выданные сотрудник</w:t>
      </w:r>
      <w:r>
        <w:t xml:space="preserve">ам СИЗ не защищают от всех опасностей на рабочем месте. Или сварщик, который работает на высоте, защищен только от некоторых факторов. </w:t>
      </w:r>
    </w:p>
    <w:p w:rsidR="00000000" w:rsidRDefault="000C786C">
      <w:pPr>
        <w:spacing w:after="280" w:afterAutospacing="1"/>
      </w:pPr>
      <w:r>
        <w:t xml:space="preserve">2. Знания персонала в области охраны труда. Все ли сотрудники прошли положенные инструктажи и обучение по охране труда. </w:t>
      </w:r>
    </w:p>
    <w:p w:rsidR="00000000" w:rsidRDefault="000C786C">
      <w:pPr>
        <w:spacing w:after="280" w:afterAutospacing="1"/>
      </w:pPr>
      <w:r>
        <w:t xml:space="preserve">3. Документы предприятия по охране труда. Аудиторы проверяют не только их наличие, но и правильность заполнения. </w:t>
      </w:r>
    </w:p>
    <w:p w:rsidR="00000000" w:rsidRDefault="000C786C">
      <w:pPr>
        <w:spacing w:after="280" w:afterAutospacing="1"/>
      </w:pPr>
      <w:r>
        <w:t xml:space="preserve">4. Готовность сотрудников к действиям в условиях аварийных ситуаций. Наличие средств противопожарной безопасности. </w:t>
      </w:r>
    </w:p>
    <w:p w:rsidR="00000000" w:rsidRDefault="000C786C">
      <w:pPr>
        <w:pStyle w:val="2"/>
        <w:spacing w:after="280" w:afterAutospacing="1"/>
      </w:pPr>
      <w:r>
        <w:t>3-й этап</w:t>
      </w:r>
    </w:p>
    <w:p w:rsidR="00000000" w:rsidRDefault="000C786C">
      <w:pPr>
        <w:spacing w:after="280" w:afterAutospacing="1"/>
      </w:pPr>
      <w:r>
        <w:t>Разработайте про</w:t>
      </w:r>
      <w:r>
        <w:t>грамму аудита.</w:t>
      </w:r>
    </w:p>
    <w:p w:rsidR="00000000" w:rsidRDefault="000C786C">
      <w:pPr>
        <w:spacing w:after="280" w:afterAutospacing="1"/>
      </w:pPr>
      <w:r>
        <w:lastRenderedPageBreak/>
        <w:t xml:space="preserve">Программу аудита разрабатывает комиссия, которую утверждает своим распоряжением работодатель. В состав включите ответственных за охрану труда и других специалистов, которым в работе близка эта тема. </w:t>
      </w:r>
    </w:p>
    <w:p w:rsidR="00000000" w:rsidRDefault="000C786C">
      <w:pPr>
        <w:spacing w:after="280" w:afterAutospacing="1"/>
      </w:pPr>
      <w:r>
        <w:t>Включите в документ:</w:t>
      </w:r>
    </w:p>
    <w:p w:rsidR="00000000" w:rsidRDefault="000C786C">
      <w:pPr>
        <w:pStyle w:val="Ul"/>
        <w:numPr>
          <w:ilvl w:val="0"/>
          <w:numId w:val="3"/>
        </w:numPr>
      </w:pPr>
      <w:r>
        <w:t>объект и область ауд</w:t>
      </w:r>
      <w:r>
        <w:t>ита;</w:t>
      </w:r>
    </w:p>
    <w:p w:rsidR="00000000" w:rsidRDefault="000C786C">
      <w:pPr>
        <w:pStyle w:val="Ul"/>
        <w:numPr>
          <w:ilvl w:val="0"/>
          <w:numId w:val="3"/>
        </w:numPr>
      </w:pPr>
      <w:r>
        <w:t>цель аудита;</w:t>
      </w:r>
    </w:p>
    <w:p w:rsidR="00000000" w:rsidRDefault="000C786C">
      <w:pPr>
        <w:pStyle w:val="Ul"/>
        <w:numPr>
          <w:ilvl w:val="0"/>
          <w:numId w:val="3"/>
        </w:numPr>
      </w:pPr>
      <w:r>
        <w:t>сроки проведения аудита;</w:t>
      </w:r>
    </w:p>
    <w:p w:rsidR="00000000" w:rsidRDefault="000C786C">
      <w:pPr>
        <w:pStyle w:val="Ul"/>
        <w:numPr>
          <w:ilvl w:val="0"/>
          <w:numId w:val="3"/>
        </w:numPr>
      </w:pPr>
      <w:r>
        <w:t>список аудиторской группы;</w:t>
      </w:r>
    </w:p>
    <w:p w:rsidR="00000000" w:rsidRDefault="000C786C">
      <w:pPr>
        <w:pStyle w:val="Ul"/>
        <w:numPr>
          <w:ilvl w:val="0"/>
          <w:numId w:val="3"/>
        </w:numPr>
      </w:pPr>
      <w:r>
        <w:t>перечень документов, на соответствие которым проводится проверка;</w:t>
      </w:r>
    </w:p>
    <w:p w:rsidR="00000000" w:rsidRDefault="000C786C">
      <w:pPr>
        <w:pStyle w:val="Ul"/>
        <w:numPr>
          <w:ilvl w:val="0"/>
          <w:numId w:val="3"/>
        </w:numPr>
      </w:pPr>
      <w:r>
        <w:t>дату представления отчета об аудите;</w:t>
      </w:r>
    </w:p>
    <w:p w:rsidR="00000000" w:rsidRDefault="000C786C">
      <w:pPr>
        <w:pStyle w:val="Ul"/>
        <w:numPr>
          <w:ilvl w:val="0"/>
          <w:numId w:val="3"/>
        </w:numPr>
        <w:spacing w:after="280" w:afterAutospacing="1"/>
      </w:pPr>
      <w:r>
        <w:t>список должностных лиц, которым должны быть представлены копии отчета об аудите.</w:t>
      </w:r>
    </w:p>
    <w:p w:rsidR="00000000" w:rsidRDefault="000C786C">
      <w:pPr>
        <w:spacing w:after="280" w:afterAutospacing="1"/>
      </w:pPr>
      <w:r>
        <w:t>Вы</w:t>
      </w:r>
      <w:r>
        <w:t xml:space="preserve"> можете разработать на своем предприятии не одну, а несколько программ аудита (п. 5.1 ГОСТ Р 12.0.008–2009).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0C786C">
            <w:pPr>
              <w:pStyle w:val="example-p"/>
            </w:pPr>
            <w:r>
              <w:rPr>
                <w:rStyle w:val="Spanred"/>
                <w:b/>
                <w:bCs/>
              </w:rPr>
              <w:t xml:space="preserve">Пример. </w:t>
            </w:r>
            <w:r>
              <w:t>В строительной компании участились случаи травматизма сотрудников. Руководитель разработал несколько программ аудита — «Проверка рисков на</w:t>
            </w:r>
            <w:r>
              <w:t> строительной площадке», «Проверка оборудования» и «Проверка проведения инструктажей». Все программы включили в ежегодный план проведения внутренних аудиторских проверок на предприятии. По программе «Проверка оборудования» руководитель в течение года прове</w:t>
            </w:r>
            <w:r>
              <w:t>рил все 4 строительные площадки и выявил нарушения, которые влияли на уровень травматизма сотрудников. Оказалось, что на движущихся частях механизмов и строительных машин отсутствовали кожухи и ограждения, были неисправны грузозахватные вспомогательные при</w:t>
            </w:r>
            <w:r>
              <w:t xml:space="preserve">способления и электроизоляция. </w:t>
            </w:r>
          </w:p>
        </w:tc>
      </w:tr>
    </w:tbl>
    <w:p w:rsidR="00000000" w:rsidRDefault="000C786C"/>
    <w:p w:rsidR="00000000" w:rsidRDefault="000C786C">
      <w:pPr>
        <w:spacing w:after="280" w:afterAutospacing="1"/>
      </w:pPr>
      <w:r>
        <w:t xml:space="preserve">Внутренний аудит может проводить один человек или аудиторская группа. В группу можно включить как работников своего предприятия, так и привлеченных специалистов (п. 9.6.6 ГОСТ Р 12.0.007–2009). </w:t>
      </w:r>
    </w:p>
    <w:p w:rsidR="00000000" w:rsidRDefault="000C786C">
      <w:pPr>
        <w:spacing w:after="280" w:afterAutospacing="1"/>
      </w:pPr>
      <w:r>
        <w:t>Когда определяете количеств</w:t>
      </w:r>
      <w:r>
        <w:t xml:space="preserve">о и состав аудиторской группы, учитывайте объем документов, информации и других факторов, которые предстоит проверить (п. 6.2.4 ГОСТ Р 12.0.008–2009). </w:t>
      </w:r>
    </w:p>
    <w:p w:rsidR="00000000" w:rsidRDefault="000C786C">
      <w:pPr>
        <w:spacing w:after="280" w:afterAutospacing="1"/>
      </w:pPr>
      <w:r>
        <w:t>Заранее распределите объем работы между членами аудиторской группы. Например, один аудитор будет проводи</w:t>
      </w:r>
      <w:r>
        <w:t xml:space="preserve">ть анализ обучения по охране труда, второй специалист проверит проведение предварительных и периодических медицинских осмотров и т. д. Это позволит систематизировать проверку и распределит ответственность между членами группы за аудит конкретных процедур.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vAlign w:val="center"/>
          </w:tcPr>
          <w:p w:rsidR="00000000" w:rsidRDefault="000C786C">
            <w:pPr>
              <w:pStyle w:val="H3inline-h3"/>
              <w:spacing w:after="280" w:afterAutospacing="1"/>
            </w:pPr>
            <w:r>
              <w:lastRenderedPageBreak/>
              <w:t>КОММЕНТАРИЙ РЕДАКЦИИ</w:t>
            </w:r>
          </w:p>
          <w:p w:rsidR="00000000" w:rsidRDefault="000C786C">
            <w:pPr>
              <w:pStyle w:val="4"/>
              <w:spacing w:after="280" w:afterAutospacing="1"/>
            </w:pPr>
            <w:r>
              <w:t>Какие обязанности у сопровождающих лиц и наблюдателей</w:t>
            </w:r>
          </w:p>
          <w:p w:rsidR="00000000" w:rsidRDefault="000C786C">
            <w:pPr>
              <w:pStyle w:val="inline-p"/>
            </w:pPr>
            <w:r>
              <w:t>Сопровождающие лица и наблюдатели — это не аудиторы. Их назначает руководитель предприятия. Задача наблюдателей — сопровождать аудиторов, в том числе на производственные объекты, п</w:t>
            </w:r>
            <w:r>
              <w:t xml:space="preserve">омогать им контактировать с сотрудниками, обеспечивать безопасность аудиторов, выдавать им необходимые средства индивидуальной защиты во время нахождения их на опасных объектах. </w:t>
            </w:r>
          </w:p>
        </w:tc>
      </w:tr>
    </w:tbl>
    <w:p w:rsidR="00000000" w:rsidRDefault="000C786C"/>
    <w:p w:rsidR="00000000" w:rsidRDefault="000C786C">
      <w:pPr>
        <w:pStyle w:val="2"/>
        <w:spacing w:after="280" w:afterAutospacing="1"/>
      </w:pPr>
      <w:r>
        <w:t>4-й этап</w:t>
      </w:r>
    </w:p>
    <w:p w:rsidR="00000000" w:rsidRDefault="000C786C"/>
    <w:p w:rsidR="00000000" w:rsidRDefault="000C786C">
      <w:pPr>
        <w:spacing w:after="280" w:afterAutospacing="1"/>
      </w:pPr>
      <w:r>
        <w:t xml:space="preserve">Издайте приказ или распоряжение руководителя организации о проведении внутреннего аудита. </w:t>
      </w:r>
    </w:p>
    <w:p w:rsidR="00000000" w:rsidRDefault="000C786C">
      <w:pPr>
        <w:spacing w:after="280" w:afterAutospacing="1"/>
      </w:pPr>
      <w:r>
        <w:t>Если вы запланировали провести проверку в структурных подразделениях предприятия, оповестите руководителей о предстоящей провер</w:t>
      </w:r>
      <w:r>
        <w:t xml:space="preserve">ке за 10 дней до ее начала. </w:t>
      </w:r>
    </w:p>
    <w:p w:rsidR="00000000" w:rsidRDefault="000C786C">
      <w:pPr>
        <w:pStyle w:val="2"/>
        <w:spacing w:after="280" w:afterAutospacing="1"/>
      </w:pPr>
      <w:r>
        <w:t>5-й этап</w:t>
      </w:r>
    </w:p>
    <w:p w:rsidR="00000000" w:rsidRDefault="000C786C">
      <w:pPr>
        <w:spacing w:after="280" w:afterAutospacing="1"/>
      </w:pPr>
      <w:r>
        <w:t>Представьте аудиторам необходимые документы.</w:t>
      </w:r>
    </w:p>
    <w:p w:rsidR="00000000" w:rsidRDefault="000C786C">
      <w:pPr>
        <w:spacing w:after="280" w:afterAutospacing="1"/>
      </w:pPr>
      <w:r>
        <w:t>Прежде чем приступить к аудиту, проверяющие должны:</w:t>
      </w:r>
    </w:p>
    <w:p w:rsidR="00000000" w:rsidRDefault="000C786C">
      <w:pPr>
        <w:pStyle w:val="Ul"/>
        <w:numPr>
          <w:ilvl w:val="0"/>
          <w:numId w:val="4"/>
        </w:numPr>
      </w:pPr>
      <w:r>
        <w:t>ознакомиться с необходимой документацией;</w:t>
      </w:r>
    </w:p>
    <w:p w:rsidR="00000000" w:rsidRDefault="000C786C">
      <w:pPr>
        <w:pStyle w:val="Ul"/>
        <w:numPr>
          <w:ilvl w:val="0"/>
          <w:numId w:val="4"/>
        </w:numPr>
      </w:pPr>
      <w:r>
        <w:t xml:space="preserve">изучить нормативные и правовые акты, которые имеют отношение к объекту аудита, </w:t>
      </w:r>
      <w:r>
        <w:t xml:space="preserve">локальные нормативные акты организации, технологические документы (при необходимости); </w:t>
      </w:r>
    </w:p>
    <w:p w:rsidR="00000000" w:rsidRDefault="000C786C">
      <w:pPr>
        <w:pStyle w:val="Ul"/>
        <w:numPr>
          <w:ilvl w:val="0"/>
          <w:numId w:val="4"/>
        </w:numPr>
        <w:spacing w:after="280" w:afterAutospacing="1"/>
      </w:pPr>
      <w:r>
        <w:t>разработать контрольные листы (в качестве памятки).</w:t>
      </w:r>
    </w:p>
    <w:p w:rsidR="00000000" w:rsidRDefault="000C786C">
      <w:pPr>
        <w:pStyle w:val="2"/>
        <w:spacing w:after="280" w:afterAutospacing="1"/>
      </w:pPr>
      <w:r>
        <w:t>6-й этап</w:t>
      </w:r>
    </w:p>
    <w:p w:rsidR="00000000" w:rsidRDefault="000C786C">
      <w:pPr>
        <w:spacing w:after="280" w:afterAutospacing="1"/>
      </w:pPr>
      <w:r>
        <w:t>Проведите аудит. На этом этапе к работе приступают непосредственно аудиторы. Они собирают информацию, прово</w:t>
      </w:r>
      <w:r>
        <w:t xml:space="preserve">дят интервью с сотрудниками, анализируют </w:t>
      </w:r>
      <w:r>
        <w:lastRenderedPageBreak/>
        <w:t xml:space="preserve">собранную информацию, наблюдают за работой персонала, проверяют, какая документация есть и как она заполнена. </w:t>
      </w:r>
    </w:p>
    <w:p w:rsidR="00000000" w:rsidRDefault="000C786C">
      <w:pPr>
        <w:spacing w:after="280" w:afterAutospacing="1"/>
      </w:pPr>
      <w:r>
        <w:t>Аудит проводят в рабочее время по распоряжению руководителя организации и с письменного согласия работни</w:t>
      </w:r>
      <w:r>
        <w:t>ка, проверку можно провести и в нерабочее время (</w:t>
      </w:r>
      <w:r>
        <w:rPr>
          <w:rStyle w:val="Spanlink"/>
          <w:u w:val="single"/>
        </w:rPr>
        <w:t>ст. 99</w:t>
      </w:r>
      <w:r>
        <w:t xml:space="preserve"> ТК РФ). В этом случае сверхурочную работу нужно дополнительно оплатить (</w:t>
      </w:r>
      <w:r>
        <w:rPr>
          <w:rStyle w:val="Spanlink"/>
          <w:u w:val="single"/>
        </w:rPr>
        <w:t>ст. 152</w:t>
      </w:r>
      <w:r>
        <w:t xml:space="preserve"> ТК РФ). </w:t>
      </w:r>
    </w:p>
    <w:p w:rsidR="00000000" w:rsidRDefault="000C786C">
      <w:pPr>
        <w:spacing w:after="280" w:afterAutospacing="1"/>
      </w:pPr>
      <w:r>
        <w:t xml:space="preserve">Важно, чтобы информация, которую получают проверяющие во время аудита, была достоверная и объективная. Бывает, </w:t>
      </w:r>
      <w:r>
        <w:t xml:space="preserve">что на достоверность собранной информации влияет нарушение корпоративной культуры или банальная нехватка времени на проверку. </w:t>
      </w:r>
    </w:p>
    <w:p w:rsidR="00000000" w:rsidRDefault="000C786C">
      <w:pPr>
        <w:pStyle w:val="2"/>
        <w:spacing w:after="280" w:afterAutospacing="1"/>
      </w:pPr>
      <w:r>
        <w:t>7-й этап</w:t>
      </w:r>
    </w:p>
    <w:p w:rsidR="00000000" w:rsidRDefault="000C786C">
      <w:pPr>
        <w:spacing w:after="280" w:afterAutospacing="1"/>
      </w:pPr>
      <w:r>
        <w:t>Проконтролируйте, чтобы аудиторы оформили протокол несоответствий и подготовили отчет.</w:t>
      </w:r>
    </w:p>
    <w:p w:rsidR="00000000" w:rsidRDefault="000C786C">
      <w:pPr>
        <w:spacing w:after="280" w:afterAutospacing="1"/>
      </w:pPr>
      <w:r>
        <w:t>Если аудиторы во время проверки н</w:t>
      </w:r>
      <w:r>
        <w:t xml:space="preserve">аходят нарушения, они должны отобразить их в протоколе несоответствия. Например, проверяющие обнаружили, что: </w:t>
      </w:r>
    </w:p>
    <w:p w:rsidR="00000000" w:rsidRDefault="000C786C">
      <w:pPr>
        <w:pStyle w:val="Ul"/>
        <w:numPr>
          <w:ilvl w:val="0"/>
          <w:numId w:val="5"/>
        </w:numPr>
      </w:pPr>
      <w:r>
        <w:t>сроки проведения обучения на предприятии регулярно нарушают;</w:t>
      </w:r>
    </w:p>
    <w:p w:rsidR="00000000" w:rsidRDefault="000C786C">
      <w:pPr>
        <w:pStyle w:val="Ul"/>
        <w:numPr>
          <w:ilvl w:val="0"/>
          <w:numId w:val="5"/>
        </w:numPr>
      </w:pPr>
      <w:r>
        <w:t>руководители структурных подразделений не обучаются в учебном центре;</w:t>
      </w:r>
    </w:p>
    <w:p w:rsidR="00000000" w:rsidRDefault="000C786C">
      <w:pPr>
        <w:pStyle w:val="Ul"/>
        <w:numPr>
          <w:ilvl w:val="0"/>
          <w:numId w:val="5"/>
        </w:numPr>
      </w:pPr>
      <w:r>
        <w:t xml:space="preserve">ответственные </w:t>
      </w:r>
      <w:r>
        <w:t>сотрудники не оформляют протоколы проверки знаний при внутреннем обучении;</w:t>
      </w:r>
    </w:p>
    <w:p w:rsidR="00000000" w:rsidRDefault="000C786C">
      <w:pPr>
        <w:pStyle w:val="Ul"/>
        <w:numPr>
          <w:ilvl w:val="0"/>
          <w:numId w:val="5"/>
        </w:numPr>
        <w:spacing w:after="280" w:afterAutospacing="1"/>
      </w:pPr>
      <w:r>
        <w:t>руководителям и специалистам организации не выдают удостоверения о проверке знаний.</w:t>
      </w:r>
    </w:p>
    <w:p w:rsidR="00000000" w:rsidRDefault="000C786C"/>
    <w:p w:rsidR="00000000" w:rsidRDefault="000C786C">
      <w:pPr>
        <w:spacing w:after="280" w:afterAutospacing="1"/>
      </w:pPr>
      <w:r>
        <w:t>Эти факты нужно указат</w:t>
      </w:r>
      <w:r>
        <w:t xml:space="preserve">ь в протоколе. Не забудьте зафиксировать место и время обнаружения нарушения, содержание несоответствия, его значимость, а дать ссылку в документе на нарушение требований определенного документа. </w:t>
      </w:r>
    </w:p>
    <w:p w:rsidR="00000000" w:rsidRDefault="000C786C"/>
    <w:p w:rsidR="00000000" w:rsidRDefault="000C786C">
      <w:pPr>
        <w:spacing w:after="280" w:afterAutospacing="1"/>
      </w:pPr>
      <w:r>
        <w:t xml:space="preserve">В отчете проверяющий сообщает о результатах аудита руководителю и другим специалистам. Документ используют для дальнейшей проверки и анализа проведенной проверки. Максимальный срок подготовки отчета — неделя. </w:t>
      </w:r>
    </w:p>
    <w:p w:rsidR="00000000" w:rsidRDefault="000C786C">
      <w:pPr>
        <w:spacing w:after="280" w:afterAutospacing="1"/>
      </w:pPr>
      <w:r>
        <w:t xml:space="preserve">Утвержденной формы отчета нет. Вы можете разработать свой образец или воспользоваться нашим вариантом. </w:t>
      </w:r>
    </w:p>
    <w:p w:rsidR="00000000" w:rsidRDefault="000C786C">
      <w:pPr>
        <w:pStyle w:val="2"/>
        <w:spacing w:after="280" w:afterAutospacing="1"/>
      </w:pPr>
      <w:r>
        <w:lastRenderedPageBreak/>
        <w:t>8-й этап</w:t>
      </w:r>
    </w:p>
    <w:p w:rsidR="00000000" w:rsidRDefault="000C786C">
      <w:pPr>
        <w:spacing w:after="280" w:afterAutospacing="1"/>
      </w:pPr>
      <w:r>
        <w:t>Проведите итоговую встречу по результатам аудита.</w:t>
      </w:r>
    </w:p>
    <w:p w:rsidR="00000000" w:rsidRDefault="000C786C">
      <w:pPr>
        <w:spacing w:after="280" w:afterAutospacing="1"/>
      </w:pPr>
      <w:r>
        <w:t>Недостаточно просто провести аудит и убрать результаты в шкаф. Нужно рассказать обо всех обна</w:t>
      </w:r>
      <w:r>
        <w:t>руженных пробелах и проблемах в охране труда руководителям структурных подразделений и другим ответственным лицам. Организуйте с ними встречу. Во время беседы обсудите причины нарушений, запланируйте корректирующие мероприятия и определите исполнителей и с</w:t>
      </w:r>
      <w:r>
        <w:t xml:space="preserve">роки выполнения. </w:t>
      </w:r>
    </w:p>
    <w:p w:rsidR="00000000" w:rsidRDefault="000C786C">
      <w:pPr>
        <w:pStyle w:val="2"/>
        <w:spacing w:after="280" w:afterAutospacing="1"/>
      </w:pPr>
      <w:r>
        <w:t>9-й этап</w:t>
      </w:r>
    </w:p>
    <w:p w:rsidR="00000000" w:rsidRDefault="000C786C">
      <w:pPr>
        <w:spacing w:after="280" w:afterAutospacing="1"/>
      </w:pPr>
      <w:r>
        <w:t>Устраните несоответствия.</w:t>
      </w:r>
    </w:p>
    <w:p w:rsidR="00000000" w:rsidRDefault="000C786C">
      <w:pPr>
        <w:spacing w:after="280" w:afterAutospacing="1"/>
      </w:pPr>
      <w:r>
        <w:t xml:space="preserve">Вы должны устранить все нарушения и несоответствия за месяц. Но срок можно продлить, если: </w:t>
      </w:r>
    </w:p>
    <w:p w:rsidR="00000000" w:rsidRDefault="000C786C">
      <w:pPr>
        <w:pStyle w:val="Ul"/>
        <w:numPr>
          <w:ilvl w:val="0"/>
          <w:numId w:val="6"/>
        </w:numPr>
      </w:pPr>
      <w:r>
        <w:t>нужно выполнить большой объем работы;</w:t>
      </w:r>
    </w:p>
    <w:p w:rsidR="00000000" w:rsidRDefault="000C786C">
      <w:pPr>
        <w:pStyle w:val="Ul"/>
        <w:numPr>
          <w:ilvl w:val="0"/>
          <w:numId w:val="6"/>
        </w:numPr>
      </w:pPr>
      <w:r>
        <w:t>для устранения нужно привлечь квалифицированных специалистов, а на это не</w:t>
      </w:r>
      <w:r>
        <w:t xml:space="preserve">обходимо время; </w:t>
      </w:r>
    </w:p>
    <w:p w:rsidR="00000000" w:rsidRDefault="000C786C">
      <w:pPr>
        <w:pStyle w:val="Ul"/>
        <w:numPr>
          <w:ilvl w:val="0"/>
          <w:numId w:val="6"/>
        </w:numPr>
        <w:spacing w:after="280" w:afterAutospacing="1"/>
      </w:pPr>
      <w:r>
        <w:t>требуется запланировать и выделить дополнительное финансирование.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0C786C">
            <w:pPr>
              <w:pStyle w:val="example-p"/>
            </w:pPr>
            <w:r>
              <w:rPr>
                <w:rStyle w:val="Spanred"/>
                <w:b/>
                <w:bCs/>
              </w:rPr>
              <w:t xml:space="preserve">Пример. </w:t>
            </w:r>
            <w:r>
              <w:t>В строительной компании в начале осени провели аудит. Выяснилось, что для сотрудников закупили некачественные и нелицензированные СИЗ — утепленные мужские ботинки с </w:t>
            </w:r>
            <w:r>
              <w:t xml:space="preserve">металлическим подноском, которые нельзя использовать. Руководителю пришлось выделять дополнительные средства и в срочном порядке закупать новые ботинки. А нерадивому сотруднику объявили строгий выговор. </w:t>
            </w:r>
          </w:p>
        </w:tc>
      </w:tr>
    </w:tbl>
    <w:p w:rsidR="00000000" w:rsidRDefault="000C786C"/>
    <w:p w:rsidR="00000000" w:rsidRDefault="000C786C">
      <w:pPr>
        <w:pStyle w:val="2"/>
        <w:spacing w:after="280" w:afterAutospacing="1"/>
      </w:pPr>
      <w:r>
        <w:t>10-й этап</w:t>
      </w:r>
    </w:p>
    <w:p w:rsidR="00000000" w:rsidRDefault="000C786C">
      <w:pPr>
        <w:spacing w:after="280" w:afterAutospacing="1"/>
      </w:pPr>
      <w:r>
        <w:t>Зарегистрируйте материалы аудита в реест</w:t>
      </w:r>
      <w:r>
        <w:t xml:space="preserve">ре внутренних аудитов организации. Его форма должна быть утверждена Стандартом предприятия для проведения внутреннего аудита систем управления охраной труда. </w:t>
      </w:r>
    </w:p>
    <w:p w:rsidR="00000000" w:rsidRDefault="000C786C">
      <w:pPr>
        <w:spacing w:after="280" w:afterAutospacing="1"/>
      </w:pPr>
      <w:r>
        <w:t>Включите в реестр:</w:t>
      </w:r>
    </w:p>
    <w:p w:rsidR="00000000" w:rsidRDefault="000C786C">
      <w:pPr>
        <w:pStyle w:val="Ul"/>
        <w:numPr>
          <w:ilvl w:val="0"/>
          <w:numId w:val="7"/>
        </w:numPr>
      </w:pPr>
      <w:r>
        <w:lastRenderedPageBreak/>
        <w:t>программу аудита;</w:t>
      </w:r>
    </w:p>
    <w:p w:rsidR="00000000" w:rsidRDefault="000C786C">
      <w:pPr>
        <w:pStyle w:val="Ul"/>
        <w:numPr>
          <w:ilvl w:val="0"/>
          <w:numId w:val="7"/>
        </w:numPr>
      </w:pPr>
      <w:r>
        <w:t>график аудита;</w:t>
      </w:r>
    </w:p>
    <w:p w:rsidR="00000000" w:rsidRDefault="000C786C">
      <w:pPr>
        <w:pStyle w:val="Ul"/>
        <w:numPr>
          <w:ilvl w:val="0"/>
          <w:numId w:val="7"/>
        </w:numPr>
      </w:pPr>
      <w:r>
        <w:t>письменное уведомление руководителя проверяем</w:t>
      </w:r>
      <w:r>
        <w:t>ого подразделения;</w:t>
      </w:r>
    </w:p>
    <w:p w:rsidR="00000000" w:rsidRDefault="000C786C">
      <w:pPr>
        <w:pStyle w:val="Ul"/>
        <w:numPr>
          <w:ilvl w:val="0"/>
          <w:numId w:val="7"/>
        </w:numPr>
      </w:pPr>
      <w:r>
        <w:t>итоговый отчет об аудите;</w:t>
      </w:r>
    </w:p>
    <w:p w:rsidR="00000000" w:rsidRDefault="000C786C">
      <w:pPr>
        <w:pStyle w:val="Ul"/>
        <w:numPr>
          <w:ilvl w:val="0"/>
          <w:numId w:val="7"/>
        </w:numPr>
      </w:pPr>
      <w:r>
        <w:t>заполненные контрольные листы;</w:t>
      </w:r>
    </w:p>
    <w:p w:rsidR="00000000" w:rsidRDefault="000C786C">
      <w:pPr>
        <w:pStyle w:val="Ul"/>
        <w:numPr>
          <w:ilvl w:val="0"/>
          <w:numId w:val="7"/>
        </w:numPr>
        <w:spacing w:after="280" w:afterAutospacing="1"/>
      </w:pPr>
      <w:r>
        <w:t>копии планов корректирующих действий.</w:t>
      </w:r>
    </w:p>
    <w:p w:rsidR="00000000" w:rsidRDefault="000C786C">
      <w:pPr>
        <w:spacing w:after="280" w:afterAutospacing="1"/>
      </w:pPr>
      <w:r>
        <w:t xml:space="preserve">Если руководитель будет регулярно проводить внутренний аудит, анализировать результаты и исправлять нарушения, это поможет снизить травматизм </w:t>
      </w:r>
      <w:r>
        <w:t xml:space="preserve">и быть готовым к любым проверкам в сфере охраны труда. </w:t>
      </w:r>
    </w:p>
    <w:p w:rsidR="000C786C" w:rsidRDefault="000C786C">
      <w:pPr>
        <w:spacing w:after="280" w:afterAutospacing="1"/>
      </w:pPr>
      <w:r>
        <w:t xml:space="preserve">  </w:t>
      </w:r>
    </w:p>
    <w:sectPr w:rsidR="000C786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0C786C"/>
    <w:rsid w:val="00331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etter">
    <w:name w:val="Span_letter"/>
    <w:basedOn w:val="a0"/>
  </w:style>
  <w:style w:type="paragraph" w:customStyle="1" w:styleId="Thtable-thead-th">
    <w:name w:val="Th_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H3inline-h3">
    <w:name w:val="H3_inline-h3"/>
    <w:basedOn w:val="3"/>
    <w:pPr>
      <w:spacing w:before="0" w:after="180"/>
    </w:pPr>
    <w:rPr>
      <w:sz w:val="22"/>
      <w:szCs w:val="22"/>
    </w:rPr>
  </w:style>
  <w:style w:type="character" w:customStyle="1" w:styleId="Spanred">
    <w:name w:val="Span_red"/>
    <w:basedOn w:val="a0"/>
    <w:rPr>
      <w:color w:val="ED145B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character" w:customStyle="1" w:styleId="Spanlink">
    <w:name w:val="Span_link"/>
    <w:basedOn w:val="a0"/>
    <w:rPr>
      <w:color w:val="0082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2018-07-03T08:16:00Z</dcterms:created>
  <dcterms:modified xsi:type="dcterms:W3CDTF">2018-07-03T08:16:00Z</dcterms:modified>
</cp:coreProperties>
</file>